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0E45F745" w:rsidR="00067C4B" w:rsidRPr="00154B8A" w:rsidRDefault="00067C4B" w:rsidP="00154B8A">
      <w:pPr>
        <w:pStyle w:val="a9"/>
        <w:spacing w:after="0"/>
        <w:jc w:val="center"/>
        <w:rPr>
          <w:rFonts w:ascii="Arial" w:hAnsi="Arial" w:cs="Arial"/>
          <w:b/>
          <w:sz w:val="20"/>
          <w:szCs w:val="20"/>
        </w:rPr>
      </w:pPr>
      <w:r>
        <w:rPr>
          <w:rFonts w:ascii="Arial" w:hAnsi="Arial" w:cs="Arial"/>
          <w:b/>
          <w:sz w:val="20"/>
          <w:szCs w:val="20"/>
        </w:rPr>
        <w:t xml:space="preserve">ΑΙΤΗΣΗ ΓΙΑ ΤΗΝ ΠΡΟΣΚΛΗΣΗ ΕΚΔΗΛΩΣΗΣ ΕΝΔΙΑΦΕΡΟΝΤΟΣ ΜΕ ΑΡΙΘΜΟ ΠΡΩΤΟΚΟΛΛΟΥ </w:t>
      </w:r>
      <w:r w:rsidR="00154B8A" w:rsidRPr="00154B8A">
        <w:rPr>
          <w:rFonts w:ascii="Arial" w:hAnsi="Arial" w:cs="Arial"/>
          <w:b/>
          <w:bCs/>
          <w:sz w:val="20"/>
          <w:szCs w:val="20"/>
        </w:rPr>
        <w:t>29941/11-06-2024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154B8A">
      <w:pPr>
        <w:tabs>
          <w:tab w:val="left" w:leader="dot" w:pos="9072"/>
        </w:tabs>
        <w:spacing w:after="120"/>
        <w:jc w:val="center"/>
      </w:pPr>
      <w:r>
        <w:rPr>
          <w:rFonts w:ascii="Arial" w:hAnsi="Arial" w:cs="Arial"/>
          <w:b/>
          <w:sz w:val="20"/>
          <w:szCs w:val="20"/>
        </w:rPr>
        <w:t>ΑΝΑΛΥΤΙΚΟΣ ΠΙΝΑΚΑΣ ΣΤΟΙΧΕΙΩΝ ΑΠΟΔΕΙΞΗΣ ΤΗΣ ΕΜΠΕΙΡΙΑΣ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sectPr w:rsid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F860" w14:textId="77777777" w:rsidR="003912D4" w:rsidRDefault="003912D4" w:rsidP="00F70F5D">
      <w:r>
        <w:separator/>
      </w:r>
    </w:p>
  </w:endnote>
  <w:endnote w:type="continuationSeparator" w:id="0">
    <w:p w14:paraId="3721959C" w14:textId="77777777" w:rsidR="003912D4" w:rsidRDefault="003912D4"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442C" w14:textId="77777777" w:rsidR="00F45E85" w:rsidRDefault="00F45E8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236C" w14:textId="3DC8E44A" w:rsidR="00154B8A" w:rsidRDefault="00154B8A" w:rsidP="00154B8A">
    <w:pPr>
      <w:widowControl/>
      <w:tabs>
        <w:tab w:val="center" w:pos="4153"/>
        <w:tab w:val="right" w:pos="8306"/>
      </w:tabs>
      <w:jc w:val="center"/>
      <w:rPr>
        <w:rFonts w:ascii="Calibri" w:hAnsi="Calibri" w:cs="Calibri"/>
        <w:b/>
        <w:sz w:val="20"/>
        <w:szCs w:val="16"/>
      </w:rPr>
    </w:pPr>
    <w:r w:rsidRPr="00154B8A">
      <w:rPr>
        <w:rFonts w:ascii="Calibri" w:hAnsi="Calibri" w:cs="Calibri"/>
        <w:b/>
        <w:noProof/>
        <w:sz w:val="20"/>
        <w:szCs w:val="16"/>
        <w:lang w:eastAsia="el-GR"/>
      </w:rPr>
      <w:drawing>
        <wp:inline distT="0" distB="0" distL="0" distR="0" wp14:anchorId="0B75F9DA" wp14:editId="59E192C8">
          <wp:extent cx="4666615" cy="800100"/>
          <wp:effectExtent l="0" t="0" r="63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6615" cy="800100"/>
                  </a:xfrm>
                  <a:prstGeom prst="rect">
                    <a:avLst/>
                  </a:prstGeom>
                  <a:noFill/>
                </pic:spPr>
              </pic:pic>
            </a:graphicData>
          </a:graphic>
        </wp:inline>
      </w:drawing>
    </w:r>
  </w:p>
  <w:p w14:paraId="48F5A221" w14:textId="74C73C24" w:rsidR="00CE38C1" w:rsidRPr="00B30494" w:rsidRDefault="00CE38C1" w:rsidP="00CE38C1">
    <w:pPr>
      <w:widowControl/>
      <w:tabs>
        <w:tab w:val="center" w:pos="4153"/>
        <w:tab w:val="right" w:pos="8306"/>
      </w:tabs>
      <w:rPr>
        <w:rFonts w:ascii="Calibri" w:hAnsi="Calibri" w:cs="Calibri"/>
        <w:sz w:val="20"/>
        <w:szCs w:val="16"/>
      </w:rPr>
    </w:pPr>
    <w:r w:rsidRPr="00B30494">
      <w:rPr>
        <w:noProof/>
        <w:sz w:val="20"/>
        <w:szCs w:val="16"/>
        <w:lang w:eastAsia="el-GR"/>
      </w:rPr>
      <w:drawing>
        <wp:anchor distT="0" distB="0" distL="114300" distR="114300" simplePos="0" relativeHeight="251672576" behindDoc="1" locked="0" layoutInCell="1" allowOverlap="1" wp14:anchorId="527EF506" wp14:editId="0B1B63DF">
          <wp:simplePos x="0" y="0"/>
          <wp:positionH relativeFrom="column">
            <wp:posOffset>5425440</wp:posOffset>
          </wp:positionH>
          <wp:positionV relativeFrom="paragraph">
            <wp:posOffset>90170</wp:posOffset>
          </wp:positionV>
          <wp:extent cx="701675" cy="474345"/>
          <wp:effectExtent l="0" t="0" r="3175" b="1905"/>
          <wp:wrapNone/>
          <wp:docPr id="2" name="Εικόνα 2"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noProof/>
        <w:sz w:val="20"/>
        <w:szCs w:val="16"/>
        <w:lang w:eastAsia="el-GR"/>
      </w:rPr>
      <w:drawing>
        <wp:anchor distT="0" distB="0" distL="114300" distR="114300" simplePos="0" relativeHeight="251671552" behindDoc="1" locked="0" layoutInCell="1" allowOverlap="1" wp14:anchorId="6B8ADAB7" wp14:editId="15FF301C">
          <wp:simplePos x="0" y="0"/>
          <wp:positionH relativeFrom="column">
            <wp:posOffset>5030470</wp:posOffset>
          </wp:positionH>
          <wp:positionV relativeFrom="paragraph">
            <wp:posOffset>83820</wp:posOffset>
          </wp:positionV>
          <wp:extent cx="378460" cy="480695"/>
          <wp:effectExtent l="0" t="0" r="2540" b="0"/>
          <wp:wrapNone/>
          <wp:docPr id="1" name="Εικόνα 1"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rFonts w:ascii="Calibri" w:hAnsi="Calibri" w:cs="Calibri"/>
        <w:b/>
        <w:sz w:val="20"/>
        <w:szCs w:val="16"/>
      </w:rPr>
      <w:t>Πανεπιστήμιο Κρήτης - Ειδικός Λογαριασμός Κονδυλίων Έρευνας</w:t>
    </w:r>
  </w:p>
  <w:p w14:paraId="1259AB60" w14:textId="77777777" w:rsidR="00CE38C1" w:rsidRPr="00B30494" w:rsidRDefault="00CE38C1" w:rsidP="00CE38C1">
    <w:pPr>
      <w:widowControl/>
      <w:tabs>
        <w:tab w:val="center" w:pos="4153"/>
        <w:tab w:val="right" w:pos="8306"/>
      </w:tabs>
      <w:rPr>
        <w:rFonts w:ascii="Calibri" w:hAnsi="Calibri" w:cs="Calibri"/>
        <w:sz w:val="18"/>
        <w:szCs w:val="16"/>
      </w:rPr>
    </w:pPr>
    <w:r w:rsidRPr="00B30494">
      <w:rPr>
        <w:rFonts w:ascii="Calibri" w:hAnsi="Calibri" w:cs="Calibri"/>
        <w:sz w:val="18"/>
        <w:szCs w:val="16"/>
      </w:rPr>
      <w:t xml:space="preserve">ΔΙΕΥΘΥΝΣΗ: Πανεπιστημιούπολη Ηρακλείου – Κτίριο Διοίκησης Ι, </w:t>
    </w:r>
    <w:proofErr w:type="spellStart"/>
    <w:r w:rsidRPr="00B30494">
      <w:rPr>
        <w:rFonts w:ascii="Calibri" w:hAnsi="Calibri" w:cs="Calibri"/>
        <w:sz w:val="18"/>
        <w:szCs w:val="16"/>
      </w:rPr>
      <w:t>Βούτες</w:t>
    </w:r>
    <w:proofErr w:type="spellEnd"/>
    <w:r w:rsidRPr="00B30494">
      <w:rPr>
        <w:rFonts w:ascii="Calibri" w:hAnsi="Calibri" w:cs="Calibri"/>
        <w:sz w:val="18"/>
        <w:szCs w:val="16"/>
      </w:rPr>
      <w:t>, Τ.Κ. 70013, Ηράκλειο</w:t>
    </w:r>
  </w:p>
  <w:p w14:paraId="15103E1F" w14:textId="77777777" w:rsidR="00CE38C1" w:rsidRPr="00B30494" w:rsidRDefault="00CE38C1" w:rsidP="00CE38C1">
    <w:pPr>
      <w:widowControl/>
      <w:tabs>
        <w:tab w:val="center" w:pos="4153"/>
        <w:tab w:val="right" w:pos="8306"/>
      </w:tabs>
      <w:rPr>
        <w:rFonts w:ascii="Calibri" w:eastAsia="Calibri" w:hAnsi="Calibri" w:cs="Calibri"/>
        <w:sz w:val="18"/>
        <w:szCs w:val="16"/>
      </w:rPr>
    </w:pPr>
    <w:r w:rsidRPr="00B30494">
      <w:rPr>
        <w:rFonts w:ascii="Calibri" w:hAnsi="Calibri" w:cs="Calibri"/>
        <w:sz w:val="18"/>
        <w:szCs w:val="16"/>
      </w:rPr>
      <w:t>ΥΠΟΔΙΕΥΘΥΝΣΗ: Πανεπιστημιούπολη Ρεθύμνου – Κτίριο Διοίκησης Β2, Γάλλος, Τ.Κ. 74150 Ρέθυμνο</w:t>
    </w:r>
  </w:p>
  <w:p w14:paraId="4DFE83D7" w14:textId="38BDF4B1" w:rsidR="00EB2CF7" w:rsidRPr="00154B8A" w:rsidRDefault="00CE38C1" w:rsidP="00154B8A">
    <w:pPr>
      <w:widowControl/>
      <w:tabs>
        <w:tab w:val="center" w:pos="4153"/>
        <w:tab w:val="right" w:pos="8306"/>
      </w:tabs>
      <w:rPr>
        <w:sz w:val="6"/>
        <w:szCs w:val="6"/>
        <w:lang w:val="en-US"/>
      </w:rPr>
    </w:pPr>
    <w:r w:rsidRPr="00B30494">
      <w:rPr>
        <w:rFonts w:ascii="Calibri" w:eastAsia="Calibri" w:hAnsi="Calibri" w:cs="Calibri"/>
        <w:sz w:val="18"/>
        <w:szCs w:val="16"/>
        <w:lang w:val="en-GB"/>
      </w:rPr>
      <w:t xml:space="preserve">• </w:t>
    </w:r>
    <w:proofErr w:type="gramStart"/>
    <w:r w:rsidRPr="00B30494">
      <w:rPr>
        <w:rFonts w:ascii="Calibri" w:eastAsia="Calibri" w:hAnsi="Calibri" w:cs="Calibri"/>
        <w:sz w:val="18"/>
        <w:szCs w:val="16"/>
        <w:lang w:val="en-US"/>
      </w:rPr>
      <w:t>e-</w:t>
    </w:r>
    <w:r w:rsidRPr="00B30494">
      <w:rPr>
        <w:rFonts w:ascii="Calibri" w:hAnsi="Calibri" w:cs="Calibri"/>
        <w:sz w:val="18"/>
        <w:szCs w:val="16"/>
        <w:lang w:val="en-GB"/>
      </w:rPr>
      <w:t>mail :</w:t>
    </w:r>
    <w:proofErr w:type="gramEnd"/>
    <w:r w:rsidRPr="00B30494">
      <w:rPr>
        <w:rFonts w:ascii="Calibri" w:hAnsi="Calibri" w:cs="Calibri"/>
        <w:sz w:val="18"/>
        <w:szCs w:val="16"/>
        <w:lang w:val="en-GB"/>
      </w:rPr>
      <w:t xml:space="preserve"> info@elke.uoc.gr    • website : http://www.elke.uοc.gr</w:t>
    </w:r>
    <w:r w:rsidR="00154B8A">
      <w:rPr>
        <w:lang w:val="en-US"/>
      </w:rPr>
      <w:tab/>
    </w:r>
    <w:r w:rsidR="00154B8A">
      <w:rPr>
        <w:lang w:val="en-US"/>
      </w:rPr>
      <w:tab/>
    </w:r>
    <w:r>
      <w:rPr>
        <w:lang w:val="en-US"/>
      </w:rPr>
      <w:tab/>
    </w:r>
    <w:r>
      <w:rPr>
        <w:lang w:val="en-US"/>
      </w:rPr>
      <w:tab/>
    </w: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E5DA" w14:textId="77777777" w:rsidR="00F45E85" w:rsidRDefault="00F45E8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0AD4" w14:textId="77777777" w:rsidR="003912D4" w:rsidRDefault="003912D4" w:rsidP="00F70F5D">
      <w:r>
        <w:separator/>
      </w:r>
    </w:p>
  </w:footnote>
  <w:footnote w:type="continuationSeparator" w:id="0">
    <w:p w14:paraId="4C630FE3" w14:textId="77777777" w:rsidR="003912D4" w:rsidRDefault="003912D4"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8291" w14:textId="77777777" w:rsidR="00F45E85" w:rsidRDefault="00F45E8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64CB68E5" w:rsidR="00B73905" w:rsidRPr="00F45E85" w:rsidRDefault="00F45E85">
    <w:pPr>
      <w:jc w:val="right"/>
      <w:rPr>
        <w:color w:val="FF0000"/>
        <w:sz w:val="22"/>
        <w:szCs w:val="22"/>
      </w:rPr>
    </w:pPr>
    <w:r w:rsidRPr="00F45E85">
      <w:rPr>
        <w:sz w:val="22"/>
        <w:szCs w:val="22"/>
      </w:rPr>
      <w:t>6ΦΟΠ469Β7Γ-Θ9Σ</w:t>
    </w:r>
    <w:r w:rsidR="00915D7E" w:rsidRPr="00F45E85">
      <w:rPr>
        <w:noProof/>
        <w:color w:val="FF0000"/>
        <w:sz w:val="40"/>
        <w:szCs w:val="40"/>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51B13731" w:rsidR="00B73905" w:rsidRDefault="002333A2" w:rsidP="00262D80">
    <w:r>
      <w:rPr>
        <w:rFonts w:ascii="Calibri" w:hAnsi="Calibri" w:cs="Calibri"/>
        <w:b/>
        <w:spacing w:val="20"/>
        <w:sz w:val="28"/>
      </w:rPr>
      <w:t>ΕΛΛΗΝΙΚΗ ΔΗΜΟΚΡΑΤΙΑ</w:t>
    </w:r>
  </w:p>
  <w:p w14:paraId="021CBBAD" w14:textId="22EA4E83"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bookmarkStart w:id="0" w:name="_GoBack"/>
    <w:bookmarkEnd w:id="0"/>
  </w:p>
  <w:p w14:paraId="23588523" w14:textId="7B9AF0C6" w:rsidR="00B73905" w:rsidRDefault="00154B8A">
    <w:pPr>
      <w:ind w:left="540"/>
    </w:pPr>
    <w:r>
      <w:rPr>
        <w:rFonts w:ascii="Calibri" w:hAnsi="Calibri" w:cs="Calibri"/>
        <w:b/>
        <w:bCs/>
        <w:noProof/>
        <w:sz w:val="22"/>
        <w:szCs w:val="22"/>
        <w:lang w:eastAsia="el-GR"/>
      </w:rPr>
      <w:drawing>
        <wp:anchor distT="0" distB="0" distL="114300" distR="114300" simplePos="0" relativeHeight="251673600" behindDoc="1" locked="0" layoutInCell="1" allowOverlap="1" wp14:anchorId="3784316E" wp14:editId="6A6E40FB">
          <wp:simplePos x="0" y="0"/>
          <wp:positionH relativeFrom="column">
            <wp:posOffset>5334000</wp:posOffset>
          </wp:positionH>
          <wp:positionV relativeFrom="paragraph">
            <wp:posOffset>126365</wp:posOffset>
          </wp:positionV>
          <wp:extent cx="1114425" cy="504825"/>
          <wp:effectExtent l="0" t="0" r="9525" b="9525"/>
          <wp:wrapTight wrapText="bothSides">
            <wp:wrapPolygon edited="0">
              <wp:start x="0" y="0"/>
              <wp:lineTo x="0" y="21192"/>
              <wp:lineTo x="21415" y="21192"/>
              <wp:lineTo x="21415"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pic:spPr>
              </pic:pic>
            </a:graphicData>
          </a:graphic>
          <wp14:sizeRelH relativeFrom="page">
            <wp14:pctWidth>0</wp14:pctWidth>
          </wp14:sizeRelH>
          <wp14:sizeRelV relativeFrom="page">
            <wp14:pctHeight>0</wp14:pctHeight>
          </wp14:sizeRelV>
        </wp:anchor>
      </w:drawing>
    </w:r>
    <w:r w:rsidR="00915D7E">
      <w:rPr>
        <w:noProof/>
        <w:lang w:eastAsia="el-GR"/>
      </w:rPr>
      <mc:AlternateContent>
        <mc:Choice Requires="wps">
          <w:drawing>
            <wp:anchor distT="0" distB="0" distL="114300" distR="114300" simplePos="0" relativeHeight="251664384" behindDoc="1" locked="0" layoutInCell="1" allowOverlap="1" wp14:anchorId="6E315579" wp14:editId="20C95A0B">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1A510"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sidR="00915D7E">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sidR="00915D7E">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5215FB7F"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2819A9FC"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A84E" w14:textId="77777777" w:rsidR="00F45E85" w:rsidRDefault="00F45E8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4B8A"/>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912D4"/>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25E9F"/>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45E85"/>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3B2C-8B1D-45A7-BB54-D19121EA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1016</Words>
  <Characters>5487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Anagnostopoulou Argyro</cp:lastModifiedBy>
  <cp:revision>16</cp:revision>
  <cp:lastPrinted>2022-04-19T08:55:00Z</cp:lastPrinted>
  <dcterms:created xsi:type="dcterms:W3CDTF">2022-04-19T08:58:00Z</dcterms:created>
  <dcterms:modified xsi:type="dcterms:W3CDTF">2024-06-11T11:14:00Z</dcterms:modified>
</cp:coreProperties>
</file>